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1CA5A" w14:textId="77777777" w:rsidR="0092748E" w:rsidRDefault="0092748E">
      <w:pPr>
        <w:spacing w:line="200" w:lineRule="exact"/>
      </w:pPr>
    </w:p>
    <w:p w14:paraId="092CCFB1" w14:textId="77777777" w:rsidR="0092748E" w:rsidRDefault="0092748E">
      <w:pPr>
        <w:spacing w:before="4" w:line="260" w:lineRule="exact"/>
        <w:rPr>
          <w:sz w:val="26"/>
          <w:szCs w:val="26"/>
        </w:rPr>
      </w:pPr>
    </w:p>
    <w:p w14:paraId="1728697C" w14:textId="77777777" w:rsidR="0092748E" w:rsidRDefault="001C3A9B">
      <w:pPr>
        <w:spacing w:before="29"/>
        <w:ind w:left="3592" w:right="3609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TEXAS STATE VITA</w:t>
      </w:r>
    </w:p>
    <w:p w14:paraId="046365A9" w14:textId="77777777" w:rsidR="0092748E" w:rsidRDefault="0092748E">
      <w:pPr>
        <w:spacing w:before="2" w:line="140" w:lineRule="exact"/>
        <w:rPr>
          <w:sz w:val="15"/>
          <w:szCs w:val="15"/>
        </w:rPr>
      </w:pPr>
    </w:p>
    <w:p w14:paraId="743FACEE" w14:textId="77777777" w:rsidR="0092748E" w:rsidRDefault="0092748E">
      <w:pPr>
        <w:spacing w:line="200" w:lineRule="exact"/>
      </w:pPr>
    </w:p>
    <w:p w14:paraId="49DA0A91" w14:textId="77777777" w:rsidR="0092748E" w:rsidRDefault="0092748E">
      <w:pPr>
        <w:spacing w:line="200" w:lineRule="exact"/>
      </w:pPr>
    </w:p>
    <w:p w14:paraId="4CD429ED" w14:textId="77777777" w:rsidR="0092748E" w:rsidRDefault="001C3A9B">
      <w:pPr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I. Academic/Professional Background</w:t>
      </w:r>
    </w:p>
    <w:p w14:paraId="02594D5B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36F950E2" w14:textId="77777777" w:rsidR="0092748E" w:rsidRDefault="001C3A9B">
      <w:pPr>
        <w:ind w:left="21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A.         Name: Christina V. H. Youens                                   Title: Lecturer</w:t>
      </w:r>
    </w:p>
    <w:p w14:paraId="15A0CA1E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5476AD79" w14:textId="77777777" w:rsidR="0092748E" w:rsidRDefault="001C3A9B">
      <w:pPr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B. Educational Background</w:t>
      </w:r>
    </w:p>
    <w:p w14:paraId="67E9ED38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143E7DA0" w14:textId="77777777" w:rsidR="0092748E" w:rsidRDefault="001C3A9B">
      <w:pPr>
        <w:spacing w:line="260" w:lineRule="exact"/>
        <w:ind w:left="180" w:right="323"/>
        <w:jc w:val="center"/>
        <w:rPr>
          <w:rFonts w:ascii="Liberation Serif" w:eastAsia="Liberation Serif" w:hAnsi="Liberation Serif" w:cs="Liberation Serif"/>
          <w:sz w:val="24"/>
          <w:szCs w:val="24"/>
        </w:rPr>
        <w:sectPr w:rsidR="0092748E">
          <w:headerReference w:type="default" r:id="rId7"/>
          <w:pgSz w:w="12240" w:h="15840"/>
          <w:pgMar w:top="940" w:right="1320" w:bottom="280" w:left="1340" w:header="748" w:footer="0" w:gutter="0"/>
          <w:cols w:space="720"/>
        </w:sectPr>
      </w:pPr>
      <w:r>
        <w:rPr>
          <w:rFonts w:ascii="Liberation Serif" w:eastAsia="Liberation Serif" w:hAnsi="Liberation Serif" w:cs="Liberation Serif"/>
          <w:i/>
          <w:position w:val="-1"/>
          <w:sz w:val="24"/>
          <w:szCs w:val="24"/>
        </w:rPr>
        <w:t>Degree                   Year          University                  Major                         Thesis/Dissertation</w:t>
      </w:r>
    </w:p>
    <w:p w14:paraId="3C661567" w14:textId="77777777" w:rsidR="0092748E" w:rsidRDefault="001C3A9B">
      <w:pPr>
        <w:spacing w:before="5"/>
        <w:ind w:left="218" w:right="-61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MS                         2004          Texas Woman's</w:t>
      </w:r>
    </w:p>
    <w:p w14:paraId="334FE5B0" w14:textId="77777777" w:rsidR="0092748E" w:rsidRDefault="001C3A9B">
      <w:pPr>
        <w:ind w:right="517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University</w:t>
      </w:r>
    </w:p>
    <w:p w14:paraId="1B2B5F8A" w14:textId="77777777" w:rsidR="0092748E" w:rsidRDefault="001C3A9B">
      <w:pPr>
        <w:tabs>
          <w:tab w:val="left" w:pos="2080"/>
        </w:tabs>
        <w:ind w:left="3140" w:right="283" w:hanging="292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BS</w:t>
      </w:r>
      <w:r>
        <w:rPr>
          <w:rFonts w:ascii="Liberation Serif" w:eastAsia="Liberation Serif" w:hAnsi="Liberation Serif" w:cs="Liberation Serif"/>
          <w:sz w:val="24"/>
          <w:szCs w:val="24"/>
        </w:rPr>
        <w:tab/>
        <w:t>2002          Texas A&amp;M University</w:t>
      </w:r>
    </w:p>
    <w:p w14:paraId="69FCF95D" w14:textId="77777777" w:rsidR="0092748E" w:rsidRDefault="001C3A9B">
      <w:pPr>
        <w:spacing w:before="5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sz w:val="24"/>
          <w:szCs w:val="24"/>
        </w:rPr>
        <w:t>Nutrition Sciences</w:t>
      </w:r>
    </w:p>
    <w:p w14:paraId="28F74286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30BFCB13" w14:textId="77777777" w:rsidR="0092748E" w:rsidRDefault="001C3A9B">
      <w:pPr>
        <w:rPr>
          <w:rFonts w:ascii="Liberation Serif" w:eastAsia="Liberation Serif" w:hAnsi="Liberation Serif" w:cs="Liberation Serif"/>
          <w:sz w:val="24"/>
          <w:szCs w:val="24"/>
        </w:rPr>
        <w:sectPr w:rsidR="0092748E">
          <w:type w:val="continuous"/>
          <w:pgSz w:w="12240" w:h="15840"/>
          <w:pgMar w:top="940" w:right="1320" w:bottom="280" w:left="1340" w:header="720" w:footer="720" w:gutter="0"/>
          <w:cols w:num="2" w:space="720" w:equalWidth="0">
            <w:col w:w="4670" w:space="578"/>
            <w:col w:w="4332"/>
          </w:cols>
        </w:sectPr>
      </w:pPr>
      <w:r>
        <w:rPr>
          <w:rFonts w:ascii="Liberation Serif" w:eastAsia="Liberation Serif" w:hAnsi="Liberation Serif" w:cs="Liberation Serif"/>
          <w:sz w:val="24"/>
          <w:szCs w:val="24"/>
        </w:rPr>
        <w:t>Nutrition Sciences</w:t>
      </w:r>
    </w:p>
    <w:p w14:paraId="48DE5AD0" w14:textId="77777777" w:rsidR="0092748E" w:rsidRDefault="0092748E">
      <w:pPr>
        <w:spacing w:before="7" w:line="240" w:lineRule="exact"/>
        <w:rPr>
          <w:sz w:val="24"/>
          <w:szCs w:val="24"/>
        </w:rPr>
      </w:pPr>
    </w:p>
    <w:p w14:paraId="154EBF46" w14:textId="77777777" w:rsidR="0092748E" w:rsidRDefault="001C3A9B">
      <w:pPr>
        <w:spacing w:before="29"/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C. University Experience</w:t>
      </w:r>
    </w:p>
    <w:p w14:paraId="090C8E84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41C40644" w14:textId="77777777" w:rsidR="0092748E" w:rsidRDefault="001C3A9B">
      <w:pPr>
        <w:ind w:left="21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sz w:val="24"/>
          <w:szCs w:val="24"/>
        </w:rPr>
        <w:t>Position                                       University                                   Dates</w:t>
      </w:r>
    </w:p>
    <w:p w14:paraId="2752269B" w14:textId="77777777" w:rsidR="0092748E" w:rsidRDefault="001C3A9B">
      <w:pPr>
        <w:spacing w:line="260" w:lineRule="exact"/>
        <w:ind w:left="218"/>
        <w:rPr>
          <w:rFonts w:ascii="Liberation Serif" w:eastAsia="Liberation Serif" w:hAnsi="Liberation Serif" w:cs="Liberation Serif"/>
          <w:position w:val="-1"/>
          <w:sz w:val="24"/>
          <w:szCs w:val="24"/>
        </w:rPr>
      </w:pPr>
      <w:r>
        <w:rPr>
          <w:rFonts w:ascii="Liberation Serif" w:eastAsia="Liberation Serif" w:hAnsi="Liberation Serif" w:cs="Liberation Serif"/>
          <w:position w:val="-1"/>
          <w:sz w:val="24"/>
          <w:szCs w:val="24"/>
        </w:rPr>
        <w:t>Lecturer                                      Texas State University                2016 - present</w:t>
      </w:r>
    </w:p>
    <w:p w14:paraId="3FE67C49" w14:textId="77777777" w:rsidR="00922E99" w:rsidRDefault="00922E99">
      <w:pPr>
        <w:spacing w:line="260" w:lineRule="exact"/>
        <w:ind w:left="218"/>
        <w:rPr>
          <w:rFonts w:ascii="Liberation Serif" w:eastAsia="Liberation Serif" w:hAnsi="Liberation Serif" w:cs="Liberation Serif"/>
          <w:position w:val="-1"/>
          <w:sz w:val="24"/>
          <w:szCs w:val="24"/>
        </w:rPr>
      </w:pPr>
    </w:p>
    <w:p w14:paraId="18312DE8" w14:textId="2C331CD9" w:rsidR="00922E99" w:rsidRDefault="00922E99">
      <w:pPr>
        <w:spacing w:line="260" w:lineRule="exact"/>
        <w:ind w:left="218"/>
        <w:rPr>
          <w:rFonts w:ascii="Liberation Serif" w:eastAsia="Liberation Serif" w:hAnsi="Liberation Serif" w:cs="Liberation Serif"/>
          <w:sz w:val="24"/>
          <w:szCs w:val="24"/>
        </w:rPr>
        <w:sectPr w:rsidR="00922E99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14:paraId="31BAD089" w14:textId="77777777" w:rsidR="0092748E" w:rsidRDefault="001C3A9B">
      <w:pPr>
        <w:spacing w:before="5"/>
        <w:ind w:left="218" w:right="-61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Senior Lecturer, Dietetic</w:t>
      </w:r>
    </w:p>
    <w:p w14:paraId="66DED489" w14:textId="77777777" w:rsidR="0092748E" w:rsidRDefault="001C3A9B">
      <w:pPr>
        <w:spacing w:line="260" w:lineRule="exact"/>
        <w:ind w:left="21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position w:val="-1"/>
          <w:sz w:val="24"/>
          <w:szCs w:val="24"/>
        </w:rPr>
        <w:t>Internship Director</w:t>
      </w:r>
    </w:p>
    <w:p w14:paraId="0D8C7187" w14:textId="77777777" w:rsidR="0092748E" w:rsidRDefault="001C3A9B">
      <w:pPr>
        <w:spacing w:before="5"/>
        <w:rPr>
          <w:rFonts w:ascii="Liberation Serif" w:eastAsia="Liberation Serif" w:hAnsi="Liberation Serif" w:cs="Liberation Serif"/>
          <w:sz w:val="24"/>
          <w:szCs w:val="24"/>
        </w:rPr>
        <w:sectPr w:rsidR="0092748E">
          <w:type w:val="continuous"/>
          <w:pgSz w:w="12240" w:h="15840"/>
          <w:pgMar w:top="940" w:right="1320" w:bottom="280" w:left="1340" w:header="720" w:footer="720" w:gutter="0"/>
          <w:cols w:num="2" w:space="720" w:equalWidth="0">
            <w:col w:w="2594" w:space="744"/>
            <w:col w:w="6242"/>
          </w:cols>
        </w:sectPr>
      </w:pPr>
      <w:r>
        <w:br w:type="column"/>
      </w:r>
      <w:r>
        <w:rPr>
          <w:rFonts w:ascii="Liberation Serif" w:eastAsia="Liberation Serif" w:hAnsi="Liberation Serif" w:cs="Liberation Serif"/>
          <w:sz w:val="24"/>
          <w:szCs w:val="24"/>
        </w:rPr>
        <w:t>Texas State University                2013 - 2016</w:t>
      </w:r>
    </w:p>
    <w:p w14:paraId="53BCFEEA" w14:textId="77777777" w:rsidR="0092748E" w:rsidRDefault="001C3A9B">
      <w:pPr>
        <w:spacing w:before="5" w:line="260" w:lineRule="exact"/>
        <w:ind w:left="218"/>
        <w:rPr>
          <w:rFonts w:ascii="Liberation Serif" w:eastAsia="Liberation Serif" w:hAnsi="Liberation Serif" w:cs="Liberation Serif"/>
          <w:position w:val="-1"/>
          <w:sz w:val="24"/>
          <w:szCs w:val="24"/>
        </w:rPr>
      </w:pPr>
      <w:r>
        <w:rPr>
          <w:rFonts w:ascii="Liberation Serif" w:eastAsia="Liberation Serif" w:hAnsi="Liberation Serif" w:cs="Liberation Serif"/>
          <w:position w:val="-1"/>
          <w:sz w:val="24"/>
          <w:szCs w:val="24"/>
        </w:rPr>
        <w:t xml:space="preserve">Lecturer                   </w:t>
      </w:r>
      <w:r>
        <w:rPr>
          <w:rFonts w:ascii="Liberation Serif" w:eastAsia="Liberation Serif" w:hAnsi="Liberation Serif" w:cs="Liberation Serif"/>
          <w:position w:val="-1"/>
          <w:sz w:val="24"/>
          <w:szCs w:val="24"/>
        </w:rPr>
        <w:t xml:space="preserve">                   Texas State University                January 2011 - 2013</w:t>
      </w:r>
    </w:p>
    <w:p w14:paraId="60353245" w14:textId="77777777" w:rsidR="00922E99" w:rsidRDefault="00922E99">
      <w:pPr>
        <w:spacing w:before="5" w:line="260" w:lineRule="exact"/>
        <w:ind w:left="218"/>
        <w:rPr>
          <w:rFonts w:ascii="Liberation Serif" w:eastAsia="Liberation Serif" w:hAnsi="Liberation Serif" w:cs="Liberation Serif"/>
          <w:position w:val="-1"/>
          <w:sz w:val="24"/>
          <w:szCs w:val="24"/>
        </w:rPr>
      </w:pPr>
    </w:p>
    <w:p w14:paraId="5FEBEEC7" w14:textId="148C2A08" w:rsidR="00922E99" w:rsidRDefault="00922E99">
      <w:pPr>
        <w:spacing w:before="5" w:line="260" w:lineRule="exact"/>
        <w:ind w:left="218"/>
        <w:rPr>
          <w:rFonts w:ascii="Liberation Serif" w:eastAsia="Liberation Serif" w:hAnsi="Liberation Serif" w:cs="Liberation Serif"/>
          <w:sz w:val="24"/>
          <w:szCs w:val="24"/>
        </w:rPr>
        <w:sectPr w:rsidR="00922E99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14:paraId="793444F8" w14:textId="77777777" w:rsidR="0092748E" w:rsidRDefault="001C3A9B">
      <w:pPr>
        <w:spacing w:before="5"/>
        <w:ind w:left="218" w:right="-61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Lecturer                                      Collin County Community</w:t>
      </w:r>
    </w:p>
    <w:p w14:paraId="6546E7E3" w14:textId="77777777" w:rsidR="0092748E" w:rsidRDefault="001C3A9B">
      <w:pPr>
        <w:spacing w:line="260" w:lineRule="exact"/>
        <w:ind w:left="333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position w:val="-1"/>
          <w:sz w:val="24"/>
          <w:szCs w:val="24"/>
        </w:rPr>
        <w:t>College</w:t>
      </w:r>
    </w:p>
    <w:p w14:paraId="6C3ACACD" w14:textId="77777777" w:rsidR="0092748E" w:rsidRDefault="001C3A9B">
      <w:pPr>
        <w:spacing w:before="5"/>
        <w:rPr>
          <w:rFonts w:ascii="Liberation Serif" w:eastAsia="Liberation Serif" w:hAnsi="Liberation Serif" w:cs="Liberation Serif"/>
          <w:sz w:val="24"/>
          <w:szCs w:val="24"/>
        </w:rPr>
        <w:sectPr w:rsidR="0092748E">
          <w:type w:val="continuous"/>
          <w:pgSz w:w="12240" w:h="15840"/>
          <w:pgMar w:top="940" w:right="1320" w:bottom="280" w:left="1340" w:header="720" w:footer="720" w:gutter="0"/>
          <w:cols w:num="2" w:space="720" w:equalWidth="0">
            <w:col w:w="5908" w:space="550"/>
            <w:col w:w="3122"/>
          </w:cols>
        </w:sectPr>
      </w:pPr>
      <w:r>
        <w:br w:type="column"/>
      </w:r>
      <w:r>
        <w:rPr>
          <w:rFonts w:ascii="Liberation Serif" w:eastAsia="Liberation Serif" w:hAnsi="Liberation Serif" w:cs="Liberation Serif"/>
          <w:sz w:val="24"/>
          <w:szCs w:val="24"/>
        </w:rPr>
        <w:t>2006 - 2007</w:t>
      </w:r>
    </w:p>
    <w:p w14:paraId="2683046C" w14:textId="77777777" w:rsidR="0092748E" w:rsidRDefault="001C3A9B">
      <w:pPr>
        <w:spacing w:before="5"/>
        <w:ind w:left="21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Graduate Assistant                      Texas Woman’s University 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     2002 - 2004</w:t>
      </w:r>
    </w:p>
    <w:p w14:paraId="0B4D7715" w14:textId="77777777" w:rsidR="0092748E" w:rsidRDefault="001C3A9B">
      <w:pPr>
        <w:ind w:left="21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Teaching Assistant                      Texas Woman’s University        2002 - 2004</w:t>
      </w:r>
    </w:p>
    <w:p w14:paraId="35DE1DEC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252EB08A" w14:textId="77777777" w:rsidR="0092748E" w:rsidRDefault="001C3A9B">
      <w:pPr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D. Relevant Professional Experience</w:t>
      </w:r>
    </w:p>
    <w:p w14:paraId="0B3774C1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6986C2B0" w14:textId="77777777" w:rsidR="0092748E" w:rsidRDefault="001C3A9B">
      <w:pPr>
        <w:ind w:left="21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sz w:val="24"/>
          <w:szCs w:val="24"/>
        </w:rPr>
        <w:t>Position                                       Entity                                          Dates</w:t>
      </w:r>
    </w:p>
    <w:p w14:paraId="71E7CB14" w14:textId="4EBCFE68" w:rsidR="0092748E" w:rsidRDefault="001C3A9B">
      <w:pPr>
        <w:ind w:left="6458" w:right="315" w:hanging="624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Nutrition Consu</w:t>
      </w:r>
      <w:r>
        <w:rPr>
          <w:rFonts w:ascii="Liberation Serif" w:eastAsia="Liberation Serif" w:hAnsi="Liberation Serif" w:cs="Liberation Serif"/>
          <w:sz w:val="24"/>
          <w:szCs w:val="24"/>
        </w:rPr>
        <w:t>lting                   Private Practice                           September 2011 - July 2012, January 2018-</w:t>
      </w:r>
      <w:r w:rsidR="00922E99">
        <w:rPr>
          <w:rFonts w:ascii="Liberation Serif" w:eastAsia="Liberation Serif" w:hAnsi="Liberation Serif" w:cs="Liberation Serif"/>
          <w:sz w:val="24"/>
          <w:szCs w:val="24"/>
        </w:rPr>
        <w:t>2020</w:t>
      </w:r>
    </w:p>
    <w:p w14:paraId="4378BCAA" w14:textId="77777777" w:rsidR="00922E99" w:rsidRDefault="00922E99">
      <w:pPr>
        <w:ind w:left="6458" w:right="315" w:hanging="6240"/>
        <w:rPr>
          <w:rFonts w:ascii="Liberation Serif" w:eastAsia="Liberation Serif" w:hAnsi="Liberation Serif" w:cs="Liberation Serif"/>
          <w:sz w:val="24"/>
          <w:szCs w:val="24"/>
        </w:rPr>
      </w:pPr>
    </w:p>
    <w:p w14:paraId="6466A2BE" w14:textId="09EA9A48" w:rsidR="0092748E" w:rsidRDefault="001C3A9B">
      <w:pPr>
        <w:ind w:left="21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Nutrition Coordinator                 Frisco ISD                                   October 2005 - January 2007</w:t>
      </w:r>
    </w:p>
    <w:p w14:paraId="082D6B71" w14:textId="77777777" w:rsidR="00922E99" w:rsidRDefault="00922E99">
      <w:pPr>
        <w:ind w:left="218"/>
        <w:rPr>
          <w:rFonts w:ascii="Liberation Serif" w:eastAsia="Liberation Serif" w:hAnsi="Liberation Serif" w:cs="Liberation Serif"/>
          <w:sz w:val="24"/>
          <w:szCs w:val="24"/>
        </w:rPr>
      </w:pPr>
    </w:p>
    <w:p w14:paraId="507E4331" w14:textId="517F72C4" w:rsidR="0092748E" w:rsidRDefault="001C3A9B">
      <w:pPr>
        <w:ind w:left="21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School Food Broker          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       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Lemmons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Company                   June 2004 - October 2005</w:t>
      </w:r>
    </w:p>
    <w:p w14:paraId="2162A332" w14:textId="77777777" w:rsidR="00922E99" w:rsidRDefault="00922E99">
      <w:pPr>
        <w:ind w:left="218"/>
        <w:rPr>
          <w:rFonts w:ascii="Liberation Serif" w:eastAsia="Liberation Serif" w:hAnsi="Liberation Serif" w:cs="Liberation Serif"/>
          <w:sz w:val="24"/>
          <w:szCs w:val="24"/>
        </w:rPr>
      </w:pPr>
    </w:p>
    <w:p w14:paraId="1767834B" w14:textId="77777777" w:rsidR="0092748E" w:rsidRDefault="001C3A9B">
      <w:pPr>
        <w:spacing w:line="260" w:lineRule="exact"/>
        <w:ind w:left="218"/>
        <w:rPr>
          <w:rFonts w:ascii="Liberation Serif" w:eastAsia="Liberation Serif" w:hAnsi="Liberation Serif" w:cs="Liberation Serif"/>
          <w:position w:val="-1"/>
          <w:sz w:val="24"/>
          <w:szCs w:val="24"/>
        </w:rPr>
      </w:pPr>
      <w:r>
        <w:rPr>
          <w:rFonts w:ascii="Liberation Serif" w:eastAsia="Liberation Serif" w:hAnsi="Liberation Serif" w:cs="Liberation Serif"/>
          <w:position w:val="-1"/>
          <w:sz w:val="24"/>
          <w:szCs w:val="24"/>
        </w:rPr>
        <w:t>Dietitian, PRN                            Medical Center Lewisville         March 2004 - March 2005</w:t>
      </w:r>
    </w:p>
    <w:p w14:paraId="0D96866B" w14:textId="77777777" w:rsidR="00922E99" w:rsidRDefault="00922E99">
      <w:pPr>
        <w:spacing w:line="260" w:lineRule="exact"/>
        <w:ind w:left="218"/>
        <w:rPr>
          <w:rFonts w:ascii="Liberation Serif" w:eastAsia="Liberation Serif" w:hAnsi="Liberation Serif" w:cs="Liberation Serif"/>
          <w:position w:val="-1"/>
          <w:sz w:val="24"/>
          <w:szCs w:val="24"/>
        </w:rPr>
      </w:pPr>
    </w:p>
    <w:p w14:paraId="16E4856C" w14:textId="7924A338" w:rsidR="00922E99" w:rsidRDefault="00922E99">
      <w:pPr>
        <w:spacing w:line="260" w:lineRule="exact"/>
        <w:ind w:left="218"/>
        <w:rPr>
          <w:rFonts w:ascii="Liberation Serif" w:eastAsia="Liberation Serif" w:hAnsi="Liberation Serif" w:cs="Liberation Serif"/>
          <w:sz w:val="24"/>
          <w:szCs w:val="24"/>
        </w:rPr>
        <w:sectPr w:rsidR="00922E99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14:paraId="57DF32CF" w14:textId="77777777" w:rsidR="0092748E" w:rsidRDefault="001C3A9B">
      <w:pPr>
        <w:spacing w:before="5"/>
        <w:ind w:left="3338" w:right="-41" w:hanging="31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Dietitian                                      Diabetes Outpatient Center, Medical Center Lewisville</w:t>
      </w:r>
    </w:p>
    <w:p w14:paraId="28AD2058" w14:textId="77777777" w:rsidR="0092748E" w:rsidRDefault="001C3A9B">
      <w:pPr>
        <w:spacing w:before="5"/>
        <w:rPr>
          <w:rFonts w:ascii="Liberation Serif" w:eastAsia="Liberation Serif" w:hAnsi="Liberation Serif" w:cs="Liberation Serif"/>
          <w:sz w:val="24"/>
          <w:szCs w:val="24"/>
        </w:rPr>
        <w:sectPr w:rsidR="0092748E">
          <w:type w:val="continuous"/>
          <w:pgSz w:w="12240" w:h="15840"/>
          <w:pgMar w:top="940" w:right="1320" w:bottom="280" w:left="1340" w:header="720" w:footer="720" w:gutter="0"/>
          <w:cols w:num="2" w:space="720" w:equalWidth="0">
            <w:col w:w="6008" w:space="450"/>
            <w:col w:w="3122"/>
          </w:cols>
        </w:sectPr>
      </w:pPr>
      <w:r>
        <w:br w:type="column"/>
      </w:r>
      <w:r>
        <w:rPr>
          <w:rFonts w:ascii="Liberation Serif" w:eastAsia="Liberation Serif" w:hAnsi="Liberation Serif" w:cs="Liberation Serif"/>
          <w:sz w:val="24"/>
          <w:szCs w:val="24"/>
        </w:rPr>
        <w:t>January 2004 - June 2004</w:t>
      </w:r>
    </w:p>
    <w:p w14:paraId="14BE8E16" w14:textId="77777777" w:rsidR="0092748E" w:rsidRDefault="0092748E">
      <w:pPr>
        <w:spacing w:before="7" w:line="240" w:lineRule="exact"/>
        <w:rPr>
          <w:sz w:val="24"/>
          <w:szCs w:val="24"/>
        </w:rPr>
      </w:pPr>
    </w:p>
    <w:p w14:paraId="6D5DABB8" w14:textId="77777777" w:rsidR="0092748E" w:rsidRDefault="001C3A9B">
      <w:pPr>
        <w:spacing w:before="29"/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E. Other Professional Credentials (licensure, certification, etc.)</w:t>
      </w:r>
    </w:p>
    <w:p w14:paraId="3D91A7DB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17E159B2" w14:textId="77777777" w:rsidR="0092748E" w:rsidRDefault="001C3A9B">
      <w:pPr>
        <w:ind w:left="822" w:right="90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Registered Dietitian Certification, Te</w:t>
      </w:r>
      <w:r>
        <w:rPr>
          <w:rFonts w:ascii="Liberation Serif" w:eastAsia="Liberation Serif" w:hAnsi="Liberation Serif" w:cs="Liberation Serif"/>
          <w:sz w:val="24"/>
          <w:szCs w:val="24"/>
        </w:rPr>
        <w:t>xas Woman’s University Internship. (2004 - Present).</w:t>
      </w:r>
    </w:p>
    <w:p w14:paraId="3B3AD309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5ABEE426" w14:textId="77777777" w:rsidR="0092748E" w:rsidRDefault="001C3A9B">
      <w:pPr>
        <w:ind w:left="822"/>
        <w:rPr>
          <w:rFonts w:ascii="Liberation Serif" w:eastAsia="Liberation Serif" w:hAnsi="Liberation Serif" w:cs="Liberation Serif"/>
          <w:sz w:val="24"/>
          <w:szCs w:val="24"/>
        </w:rPr>
        <w:sectPr w:rsidR="0092748E">
          <w:type w:val="continuous"/>
          <w:pgSz w:w="12240" w:h="15840"/>
          <w:pgMar w:top="940" w:right="1320" w:bottom="280" w:left="1340" w:header="720" w:footer="720" w:gutter="0"/>
          <w:cols w:space="720"/>
        </w:sectPr>
      </w:pPr>
      <w:r>
        <w:rPr>
          <w:rFonts w:ascii="Liberation Serif" w:eastAsia="Liberation Serif" w:hAnsi="Liberation Serif" w:cs="Liberation Serif"/>
          <w:sz w:val="24"/>
          <w:szCs w:val="24"/>
        </w:rPr>
        <w:t>Licensed Dietitian, Texas State Board of Examiners of Dietitians. (2004 - Present).</w:t>
      </w:r>
    </w:p>
    <w:p w14:paraId="68436483" w14:textId="77777777" w:rsidR="0092748E" w:rsidRDefault="0092748E">
      <w:pPr>
        <w:spacing w:line="200" w:lineRule="exact"/>
      </w:pPr>
    </w:p>
    <w:p w14:paraId="7C73E634" w14:textId="77777777" w:rsidR="0092748E" w:rsidRDefault="0092748E">
      <w:pPr>
        <w:spacing w:before="4" w:line="260" w:lineRule="exact"/>
        <w:rPr>
          <w:sz w:val="26"/>
          <w:szCs w:val="26"/>
        </w:rPr>
      </w:pPr>
    </w:p>
    <w:p w14:paraId="05535952" w14:textId="77777777" w:rsidR="0092748E" w:rsidRDefault="001C3A9B">
      <w:pPr>
        <w:spacing w:before="29"/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II. TEACHING</w:t>
      </w:r>
    </w:p>
    <w:p w14:paraId="69965F26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48CD3621" w14:textId="77777777" w:rsidR="0092748E" w:rsidRDefault="001C3A9B">
      <w:pPr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A. Teaching Honors and Awards:</w:t>
      </w:r>
    </w:p>
    <w:p w14:paraId="03A27D76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0BB3D9CF" w14:textId="77777777" w:rsidR="0092748E" w:rsidRDefault="001C3A9B">
      <w:pPr>
        <w:ind w:left="82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Award / Honor Recipient: Alpha Chi Favorite Professor Award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14:paraId="0DB787AF" w14:textId="77777777" w:rsidR="0092748E" w:rsidRDefault="001C3A9B">
      <w:pPr>
        <w:ind w:left="118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2015, 2019</w:t>
      </w:r>
    </w:p>
    <w:p w14:paraId="54DD01DD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3D9D6B74" w14:textId="77777777" w:rsidR="0092748E" w:rsidRDefault="001C3A9B">
      <w:pPr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B. Courses Taught:</w:t>
      </w:r>
    </w:p>
    <w:p w14:paraId="5B3017C2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5F0C466A" w14:textId="77777777" w:rsidR="0092748E" w:rsidRDefault="001C3A9B">
      <w:pPr>
        <w:ind w:left="82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Texas State University:</w:t>
      </w:r>
    </w:p>
    <w:p w14:paraId="74F641A6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01D14481" w14:textId="6331C5DC" w:rsidR="00922E99" w:rsidRDefault="00922E99">
      <w:pPr>
        <w:spacing w:line="480" w:lineRule="auto"/>
        <w:ind w:left="1182" w:right="431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NUTR 2360 – NUTRITIONAL SCIENCE</w:t>
      </w:r>
    </w:p>
    <w:p w14:paraId="633FC5AC" w14:textId="77777777" w:rsidR="00922E99" w:rsidRDefault="001C3A9B">
      <w:pPr>
        <w:spacing w:line="480" w:lineRule="auto"/>
        <w:ind w:left="1182" w:right="431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NUTR 2361 - NUTRITION ASSESS NUTR 3362 - NUTRITION &amp; HEALTH NUTR 3363 - WELLNESS NUTRITION </w:t>
      </w:r>
    </w:p>
    <w:p w14:paraId="35E1AF96" w14:textId="38A71A98" w:rsidR="00922E99" w:rsidRDefault="00922E99">
      <w:pPr>
        <w:spacing w:line="480" w:lineRule="auto"/>
        <w:ind w:left="1182" w:right="431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NUTR 3364 – SCIENCE OF NUTRITION AND EXERCISE</w:t>
      </w:r>
    </w:p>
    <w:p w14:paraId="264161C9" w14:textId="208F55F7" w:rsidR="0092748E" w:rsidRDefault="001C3A9B">
      <w:pPr>
        <w:spacing w:line="480" w:lineRule="auto"/>
        <w:ind w:left="1182" w:right="431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NUTR 4360 - MEDICAL NUTR THRPY NUTR 5302J - DIET THERAPY</w:t>
      </w:r>
    </w:p>
    <w:p w14:paraId="355125D3" w14:textId="77777777" w:rsidR="0092748E" w:rsidRDefault="001C3A9B">
      <w:pPr>
        <w:spacing w:before="10"/>
        <w:ind w:left="118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NUTR 4301 – CAREER EXPLORATION</w:t>
      </w:r>
    </w:p>
    <w:p w14:paraId="0524E646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73A2BE01" w14:textId="77777777" w:rsidR="0092748E" w:rsidRDefault="001C3A9B">
      <w:pPr>
        <w:spacing w:line="480" w:lineRule="auto"/>
        <w:ind w:left="1182" w:right="3599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NUTR 4365 – NUTRITION IN THE LIFESPAN NUTR 5360 - PRACTICUM NUTR</w:t>
      </w:r>
    </w:p>
    <w:p w14:paraId="45601D81" w14:textId="77777777" w:rsidR="0092748E" w:rsidRDefault="001C3A9B">
      <w:pPr>
        <w:spacing w:before="10"/>
        <w:ind w:left="118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NUTR 5364 - SCI OF NUTR &amp; EXER</w:t>
      </w:r>
    </w:p>
    <w:p w14:paraId="1358C27F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4F2A3370" w14:textId="7DB416F3" w:rsidR="0092748E" w:rsidRDefault="001C3A9B">
      <w:pPr>
        <w:ind w:left="118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NUTR 5375 – ADVANCED NUTRITION IN THE LIFESPAN</w:t>
      </w:r>
    </w:p>
    <w:p w14:paraId="00E17166" w14:textId="63C8191D" w:rsidR="00922E99" w:rsidRDefault="00922E99">
      <w:pPr>
        <w:ind w:left="1182"/>
        <w:rPr>
          <w:rFonts w:ascii="Liberation Serif" w:eastAsia="Liberation Serif" w:hAnsi="Liberation Serif" w:cs="Liberation Serif"/>
          <w:sz w:val="24"/>
          <w:szCs w:val="24"/>
        </w:rPr>
      </w:pPr>
    </w:p>
    <w:p w14:paraId="0E785D2F" w14:textId="053269F3" w:rsidR="00922E99" w:rsidRDefault="00922E99">
      <w:pPr>
        <w:ind w:left="118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FCS 3303 – RESEARCH METHODS</w:t>
      </w:r>
    </w:p>
    <w:p w14:paraId="21043D76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3AB68F51" w14:textId="77777777" w:rsidR="0092748E" w:rsidRDefault="001C3A9B">
      <w:pPr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III. SCHOLARLY/CREATIVE</w:t>
      </w:r>
    </w:p>
    <w:p w14:paraId="08A4D9CA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3743D92C" w14:textId="77777777" w:rsidR="0092748E" w:rsidRDefault="001C3A9B">
      <w:pPr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C. Scholarly / Creative Grants and Contracts:</w:t>
      </w:r>
    </w:p>
    <w:p w14:paraId="40EF4F11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37B91019" w14:textId="77777777" w:rsidR="0092748E" w:rsidRDefault="001C3A9B">
      <w:pPr>
        <w:ind w:left="82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1. Fund</w:t>
      </w:r>
      <w:r>
        <w:rPr>
          <w:rFonts w:ascii="Liberation Serif" w:eastAsia="Liberation Serif" w:hAnsi="Liberation Serif" w:cs="Liberation Serif"/>
          <w:sz w:val="24"/>
          <w:szCs w:val="24"/>
        </w:rPr>
        <w:t>ed External Grants and Contracts:</w:t>
      </w:r>
    </w:p>
    <w:p w14:paraId="51AB6F84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38E1EC07" w14:textId="77777777" w:rsidR="0092748E" w:rsidRDefault="001C3A9B">
      <w:pPr>
        <w:ind w:left="154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Youens, Christina Van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Husen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. Produce for Better Health Foundation Grant,</w:t>
      </w:r>
    </w:p>
    <w:p w14:paraId="4E28908C" w14:textId="77777777" w:rsidR="0092748E" w:rsidRDefault="001C3A9B">
      <w:pPr>
        <w:ind w:left="19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$2,350.00. (Funded: 2015). Grant.</w:t>
      </w:r>
    </w:p>
    <w:p w14:paraId="053E3A0F" w14:textId="77777777" w:rsidR="0092748E" w:rsidRDefault="0092748E">
      <w:pPr>
        <w:spacing w:before="2" w:line="140" w:lineRule="exact"/>
        <w:rPr>
          <w:sz w:val="15"/>
          <w:szCs w:val="15"/>
        </w:rPr>
      </w:pPr>
    </w:p>
    <w:p w14:paraId="3F45F3D7" w14:textId="77777777" w:rsidR="0092748E" w:rsidRDefault="0092748E">
      <w:pPr>
        <w:spacing w:line="200" w:lineRule="exact"/>
      </w:pPr>
    </w:p>
    <w:p w14:paraId="79A86741" w14:textId="77777777" w:rsidR="0092748E" w:rsidRDefault="0092748E">
      <w:pPr>
        <w:spacing w:line="200" w:lineRule="exact"/>
      </w:pPr>
    </w:p>
    <w:p w14:paraId="4C8E14E2" w14:textId="77777777" w:rsidR="0092748E" w:rsidRDefault="001C3A9B">
      <w:pPr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IV. SERVICE</w:t>
      </w:r>
    </w:p>
    <w:p w14:paraId="01C40E14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595CBEED" w14:textId="77777777" w:rsidR="0092748E" w:rsidRDefault="001C3A9B">
      <w:pPr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A. Institutional</w:t>
      </w:r>
    </w:p>
    <w:p w14:paraId="561563A3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0D9C5762" w14:textId="77777777" w:rsidR="0092748E" w:rsidRDefault="001C3A9B">
      <w:pPr>
        <w:ind w:left="822"/>
        <w:rPr>
          <w:rFonts w:ascii="Liberation Serif" w:eastAsia="Liberation Serif" w:hAnsi="Liberation Serif" w:cs="Liberation Serif"/>
          <w:sz w:val="24"/>
          <w:szCs w:val="24"/>
        </w:rPr>
        <w:sectPr w:rsidR="0092748E">
          <w:pgSz w:w="12240" w:h="15840"/>
          <w:pgMar w:top="940" w:right="1320" w:bottom="280" w:left="1340" w:header="748" w:footer="0" w:gutter="0"/>
          <w:cols w:space="720"/>
        </w:sectPr>
      </w:pPr>
      <w:r>
        <w:rPr>
          <w:rFonts w:ascii="Liberation Serif" w:eastAsia="Liberation Serif" w:hAnsi="Liberation Serif" w:cs="Liberation Serif"/>
          <w:sz w:val="24"/>
          <w:szCs w:val="24"/>
        </w:rPr>
        <w:t>1. University:</w:t>
      </w:r>
    </w:p>
    <w:p w14:paraId="41D1050C" w14:textId="77777777" w:rsidR="0092748E" w:rsidRDefault="0092748E">
      <w:pPr>
        <w:spacing w:before="10" w:line="120" w:lineRule="exact"/>
        <w:rPr>
          <w:sz w:val="13"/>
          <w:szCs w:val="13"/>
        </w:rPr>
      </w:pPr>
    </w:p>
    <w:p w14:paraId="0ABB6AEA" w14:textId="77777777" w:rsidR="0092748E" w:rsidRDefault="0092748E">
      <w:pPr>
        <w:spacing w:line="200" w:lineRule="exact"/>
      </w:pPr>
    </w:p>
    <w:p w14:paraId="53014668" w14:textId="77777777" w:rsidR="0092748E" w:rsidRDefault="0092748E">
      <w:pPr>
        <w:spacing w:line="200" w:lineRule="exact"/>
      </w:pPr>
    </w:p>
    <w:p w14:paraId="72F6F4D8" w14:textId="77777777" w:rsidR="0092748E" w:rsidRDefault="0092748E">
      <w:pPr>
        <w:spacing w:line="200" w:lineRule="exact"/>
      </w:pPr>
    </w:p>
    <w:p w14:paraId="071C0659" w14:textId="77777777" w:rsidR="0092748E" w:rsidRDefault="001C3A9B">
      <w:pPr>
        <w:spacing w:before="29"/>
        <w:ind w:left="1542" w:right="308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Nontenure Line Faculty Committee. (2015 - 2016).</w:t>
      </w:r>
    </w:p>
    <w:p w14:paraId="592C2BD1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0E99E691" w14:textId="77777777" w:rsidR="0092748E" w:rsidRDefault="001C3A9B">
      <w:pPr>
        <w:ind w:left="82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3. Department/School:</w:t>
      </w:r>
    </w:p>
    <w:p w14:paraId="412F02E5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438EEA33" w14:textId="77777777" w:rsidR="0092748E" w:rsidRDefault="001C3A9B">
      <w:pPr>
        <w:spacing w:line="480" w:lineRule="auto"/>
        <w:ind w:left="1542" w:right="423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FM Search Committee. (2016 - 2017). Hospitality Committee. (2015 - 2017). Scholarship Committee. (2014 - 2016). NT Search Committee. (2015).</w:t>
      </w:r>
    </w:p>
    <w:p w14:paraId="5CBB8CA7" w14:textId="77777777" w:rsidR="0092748E" w:rsidRDefault="001C3A9B">
      <w:pPr>
        <w:spacing w:before="10"/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B. Professional:</w:t>
      </w:r>
    </w:p>
    <w:p w14:paraId="220FD29D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540F92BF" w14:textId="77777777" w:rsidR="0092748E" w:rsidRDefault="001C3A9B">
      <w:pPr>
        <w:spacing w:line="480" w:lineRule="auto"/>
        <w:ind w:left="822" w:right="1989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Member, Academy of Nutri</w:t>
      </w:r>
      <w:r>
        <w:rPr>
          <w:rFonts w:ascii="Liberation Serif" w:eastAsia="Liberation Serif" w:hAnsi="Liberation Serif" w:cs="Liberation Serif"/>
          <w:sz w:val="24"/>
          <w:szCs w:val="24"/>
        </w:rPr>
        <w:t>tion and Dietetics. (2002 - Present). Member, Texas Academy of Nutrition and Dietetics. (2002 - Present).</w:t>
      </w:r>
    </w:p>
    <w:p w14:paraId="747D8EB0" w14:textId="77777777" w:rsidR="0092748E" w:rsidRDefault="001C3A9B">
      <w:pPr>
        <w:spacing w:before="10" w:line="480" w:lineRule="auto"/>
        <w:ind w:left="822" w:right="155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Member, Nutrition &amp; Dietetic Educators and Preceptors DPG (2012-2015, 2019-Present) Member, Weight Management DPG. (2018 – 2020).</w:t>
      </w:r>
    </w:p>
    <w:p w14:paraId="0FD7E5F5" w14:textId="77777777" w:rsidR="0092748E" w:rsidRDefault="001C3A9B">
      <w:pPr>
        <w:spacing w:before="10" w:line="480" w:lineRule="auto"/>
        <w:ind w:left="822" w:right="401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Member, Nutrition and Dietetic Educators and Preceptors DPG. (2014 - 2017). Member, Texas Academy of Nutrition and Dietetics Nominating Team. (2015 - 2016). Director, Texas Academy of Nutrition and Dietetics Foundation. (2012 - 2014).</w:t>
      </w:r>
    </w:p>
    <w:p w14:paraId="689DB0C2" w14:textId="77777777" w:rsidR="0092748E" w:rsidRDefault="001C3A9B">
      <w:pPr>
        <w:spacing w:before="10"/>
        <w:ind w:left="10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C. Community:</w:t>
      </w:r>
    </w:p>
    <w:p w14:paraId="0492EAA1" w14:textId="77777777" w:rsidR="0092748E" w:rsidRDefault="0092748E">
      <w:pPr>
        <w:spacing w:before="16" w:line="260" w:lineRule="exact"/>
        <w:rPr>
          <w:sz w:val="26"/>
          <w:szCs w:val="26"/>
        </w:rPr>
      </w:pPr>
    </w:p>
    <w:p w14:paraId="133FE866" w14:textId="77777777" w:rsidR="0092748E" w:rsidRDefault="001C3A9B">
      <w:pPr>
        <w:spacing w:line="720" w:lineRule="auto"/>
        <w:ind w:left="822" w:right="861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Direct</w:t>
      </w:r>
      <w:r>
        <w:rPr>
          <w:rFonts w:ascii="Liberation Serif" w:eastAsia="Liberation Serif" w:hAnsi="Liberation Serif" w:cs="Liberation Serif"/>
          <w:sz w:val="24"/>
          <w:szCs w:val="24"/>
        </w:rPr>
        <w:t>or, Fig Tree Outreach Program weekend feeding program. (2014 - Present). Member, Wimberley Community Civic Club. (2017 - Present).</w:t>
      </w:r>
    </w:p>
    <w:p w14:paraId="15C35697" w14:textId="77777777" w:rsidR="0092748E" w:rsidRDefault="001C3A9B">
      <w:pPr>
        <w:spacing w:before="20"/>
        <w:ind w:left="82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Member, Wimberley ISD Student Health Advisory Council. (2013 - 2017).</w:t>
      </w:r>
    </w:p>
    <w:sectPr w:rsidR="0092748E">
      <w:pgSz w:w="12240" w:h="15840"/>
      <w:pgMar w:top="940" w:right="1320" w:bottom="280" w:left="134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195F6" w14:textId="77777777" w:rsidR="001C3A9B" w:rsidRDefault="001C3A9B">
      <w:r>
        <w:separator/>
      </w:r>
    </w:p>
  </w:endnote>
  <w:endnote w:type="continuationSeparator" w:id="0">
    <w:p w14:paraId="694F4325" w14:textId="77777777" w:rsidR="001C3A9B" w:rsidRDefault="001C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AF04C" w14:textId="77777777" w:rsidR="001C3A9B" w:rsidRDefault="001C3A9B">
      <w:r>
        <w:separator/>
      </w:r>
    </w:p>
  </w:footnote>
  <w:footnote w:type="continuationSeparator" w:id="0">
    <w:p w14:paraId="7E516E69" w14:textId="77777777" w:rsidR="001C3A9B" w:rsidRDefault="001C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D45EE" w14:textId="77777777" w:rsidR="0092748E" w:rsidRDefault="001C3A9B">
    <w:pPr>
      <w:spacing w:line="200" w:lineRule="exact"/>
    </w:pPr>
    <w:r>
      <w:pict w14:anchorId="2AFFE7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63.6pt;margin-top:36.4pt;width:77.6pt;height:12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D57E532" w14:textId="77777777" w:rsidR="0092748E" w:rsidRDefault="001C3A9B">
                <w:pPr>
                  <w:spacing w:line="220" w:lineRule="exact"/>
                  <w:ind w:left="20" w:right="-30"/>
                  <w:rPr>
                    <w:rFonts w:ascii="Liberation Serif" w:eastAsia="Liberation Serif" w:hAnsi="Liberation Serif" w:cs="Liberation Serif"/>
                  </w:rPr>
                </w:pPr>
                <w:r>
                  <w:rPr>
                    <w:rFonts w:ascii="Liberation Serif" w:eastAsia="Liberation Serif" w:hAnsi="Liberation Serif" w:cs="Liberation Serif"/>
                  </w:rPr>
                  <w:t>PPS 8.10 Form 1A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25313"/>
    <w:multiLevelType w:val="multilevel"/>
    <w:tmpl w:val="A73421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8E"/>
    <w:rsid w:val="001C3A9B"/>
    <w:rsid w:val="00922E99"/>
    <w:rsid w:val="009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4418A"/>
  <w15:docId w15:val="{B3C0199D-EC04-7A4F-8D73-A0339366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Youens</cp:lastModifiedBy>
  <cp:revision>2</cp:revision>
  <dcterms:created xsi:type="dcterms:W3CDTF">2021-01-21T17:34:00Z</dcterms:created>
  <dcterms:modified xsi:type="dcterms:W3CDTF">2021-01-21T17:34:00Z</dcterms:modified>
</cp:coreProperties>
</file>